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BAFD" w14:textId="77777777" w:rsidR="005A2CD0" w:rsidRDefault="005A2CD0" w:rsidP="005A2CD0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E640C4">
        <w:rPr>
          <w:rFonts w:ascii="Times New Roman" w:hAnsi="Times New Roman" w:cs="Times New Roman"/>
          <w:sz w:val="24"/>
          <w:szCs w:val="24"/>
        </w:rPr>
        <w:t>Утверждено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544AB" w14:textId="77777777" w:rsidR="005A2CD0" w:rsidRPr="00E640C4" w:rsidRDefault="005A2CD0" w:rsidP="005A2CD0">
      <w:pPr>
        <w:spacing w:after="0" w:line="240" w:lineRule="auto"/>
        <w:ind w:left="6096"/>
        <w:jc w:val="right"/>
        <w:rPr>
          <w:rFonts w:ascii="Times New Roman" w:hAnsi="Times New Roman" w:cs="Times New Roman"/>
          <w:sz w:val="24"/>
          <w:szCs w:val="24"/>
        </w:rPr>
      </w:pPr>
      <w:r w:rsidRPr="00E640C4">
        <w:rPr>
          <w:rFonts w:ascii="Times New Roman" w:hAnsi="Times New Roman" w:cs="Times New Roman"/>
          <w:sz w:val="24"/>
          <w:szCs w:val="24"/>
        </w:rPr>
        <w:t xml:space="preserve">приказом ГБУ </w:t>
      </w:r>
      <w:r>
        <w:rPr>
          <w:rFonts w:ascii="Times New Roman" w:hAnsi="Times New Roman" w:cs="Times New Roman"/>
          <w:sz w:val="24"/>
          <w:szCs w:val="24"/>
        </w:rPr>
        <w:t>СО</w:t>
      </w:r>
      <w:r w:rsidRPr="00E640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РК «Центр помощи детям, оставшимся без попечения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родителей,  №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E640C4">
        <w:rPr>
          <w:rFonts w:ascii="Times New Roman" w:hAnsi="Times New Roman" w:cs="Times New Roman"/>
          <w:sz w:val="24"/>
          <w:szCs w:val="24"/>
        </w:rPr>
        <w:t>»</w:t>
      </w:r>
    </w:p>
    <w:p w14:paraId="772815E8" w14:textId="77777777" w:rsidR="005A2CD0" w:rsidRPr="00E640C4" w:rsidRDefault="005A2CD0" w:rsidP="005A2CD0">
      <w:pPr>
        <w:spacing w:after="0" w:line="240" w:lineRule="auto"/>
        <w:ind w:left="6096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</w:t>
      </w:r>
      <w:r w:rsidRPr="00E640C4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640C4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640C4">
        <w:rPr>
          <w:rFonts w:ascii="Times New Roman" w:hAnsi="Times New Roman" w:cs="Times New Roman"/>
          <w:sz w:val="24"/>
          <w:szCs w:val="24"/>
        </w:rPr>
        <w:t xml:space="preserve">  №</w:t>
      </w:r>
      <w:proofErr w:type="gramEnd"/>
      <w:r>
        <w:rPr>
          <w:rFonts w:ascii="Times New Roman" w:hAnsi="Times New Roman" w:cs="Times New Roman"/>
          <w:sz w:val="24"/>
          <w:szCs w:val="24"/>
        </w:rPr>
        <w:t>_</w:t>
      </w:r>
    </w:p>
    <w:p w14:paraId="57DD518D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08E7A31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4F2A030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AF82AF9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D9594FC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E814B36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112F0AEC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54C2AAF8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4B25BE84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020AA04E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CB47559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6206CD32" w14:textId="77777777" w:rsidR="005A2CD0" w:rsidRDefault="005A2CD0" w:rsidP="005A2C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39FADD4B" w14:textId="77777777" w:rsidR="005A2CD0" w:rsidRPr="008B4C8B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B4C8B">
        <w:rPr>
          <w:rFonts w:ascii="Times New Roman" w:hAnsi="Times New Roman"/>
          <w:b/>
          <w:bCs/>
          <w:sz w:val="32"/>
          <w:szCs w:val="32"/>
        </w:rPr>
        <w:t xml:space="preserve">Положение </w:t>
      </w:r>
    </w:p>
    <w:p w14:paraId="68084FD3" w14:textId="77777777" w:rsidR="005A2CD0" w:rsidRPr="008B4C8B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B4C8B">
        <w:rPr>
          <w:rFonts w:ascii="Times New Roman" w:hAnsi="Times New Roman"/>
          <w:b/>
          <w:bCs/>
          <w:sz w:val="32"/>
          <w:szCs w:val="32"/>
        </w:rPr>
        <w:t xml:space="preserve">об организации работы пункта проката </w:t>
      </w:r>
    </w:p>
    <w:p w14:paraId="21EB39BB" w14:textId="77777777" w:rsidR="005A2CD0" w:rsidRPr="008B4C8B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вещей первой необходимости для новорожденных</w:t>
      </w:r>
    </w:p>
    <w:p w14:paraId="581279DF" w14:textId="77777777" w:rsidR="005A2CD0" w:rsidRPr="008B4C8B" w:rsidRDefault="005A2CD0" w:rsidP="005A2CD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B4C8B">
        <w:rPr>
          <w:rFonts w:ascii="Times New Roman" w:hAnsi="Times New Roman" w:cs="Times New Roman"/>
          <w:b/>
          <w:sz w:val="32"/>
          <w:szCs w:val="32"/>
          <w:lang w:eastAsia="ru-RU"/>
        </w:rPr>
        <w:t>государственного бюджетного учреждения социального обслуживания Республики Карелия</w:t>
      </w:r>
    </w:p>
    <w:p w14:paraId="57DA5007" w14:textId="77777777" w:rsidR="005A2CD0" w:rsidRPr="008B4C8B" w:rsidRDefault="005A2CD0" w:rsidP="005A2CD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B4C8B">
        <w:rPr>
          <w:rFonts w:ascii="Times New Roman" w:hAnsi="Times New Roman" w:cs="Times New Roman"/>
          <w:b/>
          <w:sz w:val="32"/>
          <w:szCs w:val="32"/>
          <w:lang w:eastAsia="ru-RU"/>
        </w:rPr>
        <w:t>«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Центр помощи детям, оставшимся без попечения родителей.»</w:t>
      </w:r>
    </w:p>
    <w:p w14:paraId="6D3D0B96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9F25AAC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8D68F4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0024C4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8F6206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8B04C75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71FAE6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B30D97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11D3100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ED89FE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D3A991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1D123E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B51A3F2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0B696E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D89E17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35BF3C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F62356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4B6591C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28549DB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E6F49B9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6C1F03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EEAA01" w14:textId="77777777" w:rsidR="005A2CD0" w:rsidRPr="008B4C8B" w:rsidRDefault="005A2CD0" w:rsidP="005A2C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C8B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14:paraId="12FCC235" w14:textId="77777777" w:rsidR="005A2CD0" w:rsidRPr="008B4C8B" w:rsidRDefault="005A2CD0" w:rsidP="005A2CD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  <w:r w:rsidRPr="008B4C8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5B31691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2756BB4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1. Общие положения</w:t>
      </w:r>
    </w:p>
    <w:p w14:paraId="2DB1A69E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51C727" w14:textId="77777777" w:rsidR="005A2CD0" w:rsidRPr="00CF0A1C" w:rsidRDefault="005A2CD0" w:rsidP="005A2CD0">
      <w:pPr>
        <w:spacing w:after="0" w:line="200" w:lineRule="atLeast"/>
        <w:ind w:firstLine="547"/>
        <w:jc w:val="both"/>
        <w:rPr>
          <w:rFonts w:ascii="Times New Roman" w:hAnsi="Times New Roman"/>
          <w:sz w:val="24"/>
          <w:szCs w:val="24"/>
        </w:rPr>
      </w:pPr>
      <w:r w:rsidRPr="00CF0A1C">
        <w:rPr>
          <w:rFonts w:ascii="Times New Roman" w:hAnsi="Times New Roman"/>
        </w:rPr>
        <w:t>1.1</w:t>
      </w:r>
      <w:r w:rsidRPr="00CF0A1C">
        <w:rPr>
          <w:rFonts w:ascii="Times New Roman" w:hAnsi="Times New Roman"/>
          <w:sz w:val="24"/>
          <w:szCs w:val="24"/>
        </w:rPr>
        <w:t xml:space="preserve"> Настоящее Положение определяет порядок оказания срочной социальной услуги «Обеспечение одеждой, обувью и другими предметами первой необходимости» в пунктах проката </w:t>
      </w:r>
      <w:r w:rsidRPr="00052EC1">
        <w:rPr>
          <w:rFonts w:ascii="Times New Roman" w:hAnsi="Times New Roman"/>
          <w:sz w:val="24"/>
          <w:szCs w:val="24"/>
        </w:rPr>
        <w:t>вещей первой необходимости для новорожденных</w:t>
      </w:r>
      <w:r w:rsidRPr="00CF0A1C">
        <w:rPr>
          <w:rFonts w:ascii="Times New Roman" w:hAnsi="Times New Roman"/>
          <w:sz w:val="24"/>
          <w:szCs w:val="24"/>
        </w:rPr>
        <w:t xml:space="preserve"> (далее - пункты проката </w:t>
      </w:r>
      <w:r>
        <w:rPr>
          <w:rFonts w:ascii="Times New Roman" w:hAnsi="Times New Roman"/>
          <w:sz w:val="24"/>
          <w:szCs w:val="24"/>
        </w:rPr>
        <w:t>ВПНН</w:t>
      </w:r>
      <w:r w:rsidRPr="00CF0A1C">
        <w:rPr>
          <w:rFonts w:ascii="Times New Roman" w:hAnsi="Times New Roman"/>
          <w:sz w:val="24"/>
          <w:szCs w:val="24"/>
        </w:rPr>
        <w:t>) государственного бюджетного учреждения социального обслуживания Республики Карелия «</w:t>
      </w:r>
      <w:r>
        <w:rPr>
          <w:rFonts w:ascii="Times New Roman" w:hAnsi="Times New Roman"/>
          <w:sz w:val="24"/>
          <w:szCs w:val="24"/>
        </w:rPr>
        <w:t>Центр помощи детям, оставшимся без попечения родителей, №__</w:t>
      </w:r>
      <w:r w:rsidRPr="00CF0A1C">
        <w:rPr>
          <w:rFonts w:ascii="Times New Roman" w:hAnsi="Times New Roman"/>
          <w:sz w:val="24"/>
          <w:szCs w:val="24"/>
        </w:rPr>
        <w:t>» (далее по тексту – Учреждение).</w:t>
      </w:r>
    </w:p>
    <w:p w14:paraId="4351EF25" w14:textId="77777777" w:rsidR="005A2CD0" w:rsidRPr="00CF0A1C" w:rsidRDefault="005A2CD0" w:rsidP="005A2CD0">
      <w:pPr>
        <w:spacing w:after="0" w:line="200" w:lineRule="atLeast"/>
        <w:ind w:firstLine="547"/>
        <w:jc w:val="both"/>
        <w:rPr>
          <w:rFonts w:ascii="Times New Roman" w:hAnsi="Times New Roman"/>
          <w:sz w:val="24"/>
          <w:szCs w:val="24"/>
        </w:rPr>
      </w:pPr>
      <w:r w:rsidRPr="00CF0A1C">
        <w:rPr>
          <w:rFonts w:ascii="Times New Roman" w:hAnsi="Times New Roman"/>
          <w:sz w:val="24"/>
          <w:szCs w:val="24"/>
        </w:rPr>
        <w:t xml:space="preserve">1.2 Услуги пунктов проката </w:t>
      </w:r>
      <w:r>
        <w:rPr>
          <w:rFonts w:ascii="Times New Roman" w:hAnsi="Times New Roman"/>
          <w:sz w:val="24"/>
          <w:szCs w:val="24"/>
        </w:rPr>
        <w:t>ВПНН</w:t>
      </w:r>
      <w:r w:rsidRPr="00CF0A1C">
        <w:rPr>
          <w:rFonts w:ascii="Times New Roman" w:hAnsi="Times New Roman"/>
          <w:sz w:val="24"/>
          <w:szCs w:val="24"/>
        </w:rPr>
        <w:t xml:space="preserve"> входят в состав услуг, предоставляемых </w:t>
      </w:r>
      <w:r w:rsidRPr="00B62EAD">
        <w:rPr>
          <w:rFonts w:ascii="Times New Roman" w:hAnsi="Times New Roman"/>
          <w:sz w:val="24"/>
          <w:szCs w:val="24"/>
        </w:rPr>
        <w:t>отделением социальной помощи семье и детям (далее по тексту – ОСПСД) Учреждения.</w:t>
      </w:r>
    </w:p>
    <w:p w14:paraId="39503F53" w14:textId="77777777" w:rsidR="005A2CD0" w:rsidRDefault="005A2CD0" w:rsidP="005A2CD0">
      <w:pPr>
        <w:spacing w:after="0" w:line="200" w:lineRule="atLeast"/>
        <w:ind w:firstLine="547"/>
        <w:jc w:val="both"/>
        <w:rPr>
          <w:rFonts w:ascii="Times New Roman" w:hAnsi="Times New Roman"/>
          <w:sz w:val="24"/>
          <w:szCs w:val="24"/>
        </w:rPr>
      </w:pPr>
      <w:r w:rsidRPr="00CF0A1C">
        <w:rPr>
          <w:rFonts w:ascii="Times New Roman" w:hAnsi="Times New Roman"/>
          <w:sz w:val="24"/>
          <w:szCs w:val="24"/>
        </w:rPr>
        <w:t xml:space="preserve">1.3 Получателями услуги являются совершеннолетние и несовершеннолетние граждане, </w:t>
      </w:r>
      <w:r>
        <w:rPr>
          <w:rFonts w:ascii="Times New Roman" w:hAnsi="Times New Roman"/>
          <w:sz w:val="24"/>
          <w:szCs w:val="24"/>
        </w:rPr>
        <w:t xml:space="preserve">являющиеся родителями (законными представителями) детей в возрасте от 0 до 3 лет, </w:t>
      </w:r>
      <w:r w:rsidRPr="00CF0A1C">
        <w:rPr>
          <w:rFonts w:ascii="Times New Roman" w:hAnsi="Times New Roman"/>
          <w:sz w:val="24"/>
          <w:szCs w:val="24"/>
        </w:rPr>
        <w:t xml:space="preserve">нуждающиеся в обеспечении </w:t>
      </w:r>
      <w:r>
        <w:rPr>
          <w:rFonts w:ascii="Times New Roman" w:hAnsi="Times New Roman"/>
          <w:sz w:val="24"/>
          <w:szCs w:val="24"/>
        </w:rPr>
        <w:t>вещами первой необходимости для новорожденных</w:t>
      </w:r>
      <w:r w:rsidRPr="00CF0A1C">
        <w:rPr>
          <w:rFonts w:ascii="Times New Roman" w:hAnsi="Times New Roman"/>
          <w:sz w:val="24"/>
          <w:szCs w:val="24"/>
        </w:rPr>
        <w:t>.</w:t>
      </w:r>
    </w:p>
    <w:p w14:paraId="569A27AC" w14:textId="77777777" w:rsidR="005A2CD0" w:rsidRDefault="005A2CD0" w:rsidP="005A2CD0">
      <w:pPr>
        <w:spacing w:after="0" w:line="200" w:lineRule="atLeast"/>
        <w:ind w:firstLine="54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Вещами первой необходимости для новорожденных, выдаваемыми через пункты проката ВПНН, являются специализированные вещи, </w:t>
      </w:r>
      <w:r w:rsidRPr="005F239B">
        <w:rPr>
          <w:rFonts w:ascii="Times New Roman" w:hAnsi="Times New Roman"/>
          <w:sz w:val="24"/>
          <w:szCs w:val="24"/>
        </w:rPr>
        <w:t xml:space="preserve">используемые для </w:t>
      </w:r>
      <w:r>
        <w:rPr>
          <w:rFonts w:ascii="Times New Roman" w:hAnsi="Times New Roman"/>
          <w:sz w:val="24"/>
          <w:szCs w:val="24"/>
        </w:rPr>
        <w:t>обеспечения безопасных, комфортных условий</w:t>
      </w:r>
      <w:r w:rsidRPr="005F239B">
        <w:rPr>
          <w:rFonts w:ascii="Times New Roman" w:hAnsi="Times New Roman"/>
          <w:sz w:val="24"/>
          <w:szCs w:val="24"/>
        </w:rPr>
        <w:t xml:space="preserve"> жизнедеятельности </w:t>
      </w:r>
      <w:r>
        <w:rPr>
          <w:rFonts w:ascii="Times New Roman" w:hAnsi="Times New Roman"/>
          <w:sz w:val="24"/>
          <w:szCs w:val="24"/>
        </w:rPr>
        <w:t>детей в целях гармоничного роста и развития новорожденных.</w:t>
      </w:r>
    </w:p>
    <w:p w14:paraId="72F0C720" w14:textId="77777777" w:rsidR="005A2CD0" w:rsidRDefault="005A2CD0" w:rsidP="005A2CD0">
      <w:pPr>
        <w:spacing w:after="0" w:line="240" w:lineRule="auto"/>
        <w:ind w:firstLine="5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  Пункты проката ВПНН выполняют функции по:</w:t>
      </w:r>
    </w:p>
    <w:p w14:paraId="1A140812" w14:textId="77777777" w:rsidR="005A2CD0" w:rsidRDefault="005A2CD0" w:rsidP="005A2C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получению заявок от граждан, нуждающихся в вещах первой необходимости для новорожденных;</w:t>
      </w:r>
    </w:p>
    <w:p w14:paraId="0D864E51" w14:textId="77777777" w:rsidR="005A2CD0" w:rsidRDefault="005A2CD0" w:rsidP="005A2CD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непосредственной выдаче гражданам вещей первой необходимости для новорожденных во временное пользование;</w:t>
      </w:r>
    </w:p>
    <w:p w14:paraId="7477409B" w14:textId="77777777" w:rsidR="005A2CD0" w:rsidRDefault="005A2CD0" w:rsidP="005A2CD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проведению инструктажа с получателями вещей первой необходимости для новорожденных по их использованию;</w:t>
      </w:r>
    </w:p>
    <w:p w14:paraId="1DF66994" w14:textId="77777777" w:rsidR="005A2CD0" w:rsidRDefault="005A2CD0" w:rsidP="005A2CD0">
      <w:pPr>
        <w:pStyle w:val="a3"/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персональному учету выданных во временное пользование вещей первой необходимости для новорожденных;</w:t>
      </w:r>
    </w:p>
    <w:p w14:paraId="113D2291" w14:textId="77777777" w:rsidR="005A2CD0" w:rsidRDefault="005A2CD0" w:rsidP="005A2CD0">
      <w:pPr>
        <w:pStyle w:val="a3"/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приему вещей первой необходимости для новорожденных от граждан, учреждений, организаций, общественных объединений;</w:t>
      </w:r>
    </w:p>
    <w:p w14:paraId="7163D94F" w14:textId="77777777" w:rsidR="005A2CD0" w:rsidRDefault="005A2CD0" w:rsidP="005A2CD0">
      <w:pPr>
        <w:pStyle w:val="a3"/>
        <w:numPr>
          <w:ilvl w:val="0"/>
          <w:numId w:val="2"/>
        </w:numPr>
        <w:spacing w:after="0" w:line="240" w:lineRule="auto"/>
        <w:ind w:left="36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информированию населения об услугах, предоставляемых пунктами проката ВПНН.</w:t>
      </w:r>
    </w:p>
    <w:p w14:paraId="1E94943A" w14:textId="77777777" w:rsidR="005A2CD0" w:rsidRPr="00CF0A1C" w:rsidRDefault="005A2CD0" w:rsidP="005A2CD0">
      <w:pPr>
        <w:numPr>
          <w:ilvl w:val="1"/>
          <w:numId w:val="3"/>
        </w:numPr>
        <w:spacing w:after="0" w:line="240" w:lineRule="auto"/>
        <w:ind w:left="0" w:firstLine="466"/>
        <w:jc w:val="both"/>
        <w:rPr>
          <w:rFonts w:ascii="Times New Roman" w:hAnsi="Times New Roman"/>
          <w:sz w:val="24"/>
          <w:szCs w:val="24"/>
        </w:rPr>
      </w:pPr>
      <w:r w:rsidRPr="00CF0A1C">
        <w:rPr>
          <w:rFonts w:ascii="Times New Roman" w:hAnsi="Times New Roman"/>
          <w:sz w:val="24"/>
          <w:szCs w:val="24"/>
        </w:rPr>
        <w:t>Решение о создании обменно-вещевого пункта и его ликвидации принимает директор Учреждения.</w:t>
      </w:r>
    </w:p>
    <w:p w14:paraId="45073788" w14:textId="77777777" w:rsidR="005A2CD0" w:rsidRDefault="005A2CD0" w:rsidP="005A2CD0">
      <w:pPr>
        <w:spacing w:after="0" w:line="200" w:lineRule="atLeast"/>
        <w:ind w:firstLine="486"/>
        <w:jc w:val="both"/>
        <w:rPr>
          <w:rFonts w:ascii="Times New Roman" w:hAnsi="Times New Roman"/>
          <w:sz w:val="24"/>
          <w:szCs w:val="24"/>
        </w:rPr>
      </w:pPr>
      <w:r w:rsidRPr="00FE18B2">
        <w:rPr>
          <w:rFonts w:ascii="Times New Roman" w:hAnsi="Times New Roman"/>
          <w:sz w:val="24"/>
          <w:szCs w:val="24"/>
        </w:rPr>
        <w:t>1.6.</w:t>
      </w:r>
      <w:r w:rsidRPr="00FE18B2">
        <w:rPr>
          <w:sz w:val="24"/>
          <w:szCs w:val="24"/>
        </w:rPr>
        <w:t xml:space="preserve"> </w:t>
      </w:r>
      <w:r w:rsidRPr="00FE18B2">
        <w:rPr>
          <w:rFonts w:ascii="Times New Roman" w:hAnsi="Times New Roman"/>
          <w:sz w:val="24"/>
          <w:szCs w:val="24"/>
        </w:rPr>
        <w:t>Оснащение пункт</w:t>
      </w:r>
      <w:r>
        <w:rPr>
          <w:rFonts w:ascii="Times New Roman" w:hAnsi="Times New Roman"/>
          <w:sz w:val="24"/>
          <w:szCs w:val="24"/>
        </w:rPr>
        <w:t>ов</w:t>
      </w:r>
      <w:r w:rsidRPr="00FE18B2">
        <w:rPr>
          <w:rFonts w:ascii="Times New Roman" w:hAnsi="Times New Roman"/>
          <w:sz w:val="24"/>
          <w:szCs w:val="24"/>
        </w:rPr>
        <w:t xml:space="preserve"> проката </w:t>
      </w:r>
      <w:r>
        <w:rPr>
          <w:rFonts w:ascii="Times New Roman" w:hAnsi="Times New Roman"/>
          <w:sz w:val="24"/>
          <w:szCs w:val="24"/>
        </w:rPr>
        <w:t>ВПНН</w:t>
      </w:r>
      <w:r w:rsidRPr="00FE18B2">
        <w:rPr>
          <w:rFonts w:ascii="Times New Roman" w:hAnsi="Times New Roman"/>
          <w:sz w:val="24"/>
          <w:szCs w:val="24"/>
        </w:rPr>
        <w:t xml:space="preserve"> осуществляется за счет </w:t>
      </w:r>
      <w:r>
        <w:rPr>
          <w:rFonts w:ascii="Times New Roman" w:hAnsi="Times New Roman"/>
          <w:sz w:val="24"/>
          <w:szCs w:val="24"/>
        </w:rPr>
        <w:t xml:space="preserve">спонсорских </w:t>
      </w:r>
      <w:r w:rsidRPr="00FE18B2">
        <w:rPr>
          <w:rFonts w:ascii="Times New Roman" w:hAnsi="Times New Roman"/>
          <w:sz w:val="24"/>
          <w:szCs w:val="24"/>
        </w:rPr>
        <w:t xml:space="preserve">средств, полученных от </w:t>
      </w:r>
      <w:r>
        <w:rPr>
          <w:rFonts w:ascii="Times New Roman" w:hAnsi="Times New Roman"/>
          <w:sz w:val="24"/>
          <w:szCs w:val="24"/>
        </w:rPr>
        <w:t>общественных организаций, объединений</w:t>
      </w:r>
      <w:r w:rsidRPr="00FE18B2">
        <w:rPr>
          <w:rFonts w:ascii="Times New Roman" w:hAnsi="Times New Roman"/>
          <w:sz w:val="24"/>
          <w:szCs w:val="24"/>
        </w:rPr>
        <w:t xml:space="preserve"> и иной приносящей доход деятельности, за счет сбора и приема </w:t>
      </w:r>
      <w:r>
        <w:rPr>
          <w:rFonts w:ascii="Times New Roman" w:hAnsi="Times New Roman"/>
          <w:sz w:val="24"/>
          <w:szCs w:val="24"/>
        </w:rPr>
        <w:t>вещей первой необходимости для новорожденных</w:t>
      </w:r>
      <w:r w:rsidRPr="00FE18B2">
        <w:rPr>
          <w:rFonts w:ascii="Times New Roman" w:hAnsi="Times New Roman"/>
          <w:sz w:val="24"/>
          <w:szCs w:val="24"/>
        </w:rPr>
        <w:t xml:space="preserve"> от жителей </w:t>
      </w:r>
      <w:r>
        <w:rPr>
          <w:rFonts w:ascii="Times New Roman" w:hAnsi="Times New Roman"/>
          <w:sz w:val="24"/>
          <w:szCs w:val="24"/>
        </w:rPr>
        <w:t xml:space="preserve">Республики Карелия </w:t>
      </w:r>
      <w:r w:rsidRPr="00FE18B2">
        <w:rPr>
          <w:rFonts w:ascii="Times New Roman" w:hAnsi="Times New Roman"/>
          <w:sz w:val="24"/>
          <w:szCs w:val="24"/>
        </w:rPr>
        <w:t>на безвозмездной основе, а также других источников в соответствии с действующим законодательством.</w:t>
      </w:r>
    </w:p>
    <w:p w14:paraId="40EA3AAB" w14:textId="77777777" w:rsidR="005A2CD0" w:rsidRDefault="005A2CD0" w:rsidP="005A2CD0">
      <w:pPr>
        <w:spacing w:after="0" w:line="200" w:lineRule="atLeast"/>
        <w:ind w:firstLine="48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1.7. Перечень вещей первой необходимости для новорожденных, выдаваемых во временное пользование гражданам, утверждается настоящим Положением.</w:t>
      </w:r>
    </w:p>
    <w:p w14:paraId="74D978ED" w14:textId="77777777" w:rsidR="005A2CD0" w:rsidRDefault="005A2CD0" w:rsidP="005A2CD0">
      <w:pPr>
        <w:spacing w:after="0" w:line="200" w:lineRule="atLeast"/>
        <w:ind w:firstLine="4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1.8. Получателями услуг пунктов проката ВПНН являются граждане, являющиеся родителями (законными представителями) детей в возрасте от 0 до 3 лет, пребывающие на территории Республики Карелия, находящиеся в трудной жизненной ситуации, в том числе в связи со сложным финансовым положением.</w:t>
      </w:r>
    </w:p>
    <w:p w14:paraId="56010EE3" w14:textId="77777777" w:rsidR="005A2CD0" w:rsidRDefault="005A2CD0" w:rsidP="005A2CD0">
      <w:pPr>
        <w:spacing w:after="0" w:line="240" w:lineRule="auto"/>
        <w:ind w:firstLine="5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1.9. Пункты проката ВПНН имеют место для хранения вещей первой необходимости для </w:t>
      </w:r>
      <w:proofErr w:type="gramStart"/>
      <w:r>
        <w:rPr>
          <w:rFonts w:ascii="Times New Roman" w:hAnsi="Times New Roman"/>
          <w:sz w:val="24"/>
          <w:szCs w:val="24"/>
        </w:rPr>
        <w:t>новорожденных,  место</w:t>
      </w:r>
      <w:proofErr w:type="gramEnd"/>
      <w:r>
        <w:rPr>
          <w:rFonts w:ascii="Times New Roman" w:hAnsi="Times New Roman"/>
          <w:sz w:val="24"/>
          <w:szCs w:val="24"/>
        </w:rPr>
        <w:t xml:space="preserve"> (стенд) с информацией о предназначении вещей первой необходимости для новорожденных, оснащении пунктов проката ВПНН и порядке их получения.</w:t>
      </w:r>
    </w:p>
    <w:p w14:paraId="01A4FECC" w14:textId="77777777" w:rsidR="005A2CD0" w:rsidRPr="008B4C8B" w:rsidRDefault="005A2CD0" w:rsidP="005A2CD0">
      <w:pPr>
        <w:spacing w:after="0" w:line="240" w:lineRule="auto"/>
        <w:ind w:firstLine="5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1.10. Предоставление услуг </w:t>
      </w:r>
      <w:proofErr w:type="gramStart"/>
      <w:r>
        <w:rPr>
          <w:rFonts w:ascii="Times New Roman" w:hAnsi="Times New Roman"/>
          <w:sz w:val="24"/>
          <w:szCs w:val="24"/>
        </w:rPr>
        <w:t>производится  в</w:t>
      </w:r>
      <w:proofErr w:type="gramEnd"/>
      <w:r>
        <w:rPr>
          <w:rFonts w:ascii="Times New Roman" w:hAnsi="Times New Roman"/>
          <w:sz w:val="24"/>
          <w:szCs w:val="24"/>
        </w:rPr>
        <w:t xml:space="preserve"> рабочие дни в соответствии с графиком </w:t>
      </w:r>
      <w:r w:rsidRPr="008B4C8B">
        <w:rPr>
          <w:rFonts w:ascii="Times New Roman" w:hAnsi="Times New Roman"/>
          <w:sz w:val="24"/>
          <w:szCs w:val="24"/>
        </w:rPr>
        <w:t xml:space="preserve">работы Учреждения. </w:t>
      </w:r>
    </w:p>
    <w:p w14:paraId="31CF93E7" w14:textId="77777777" w:rsidR="005A2CD0" w:rsidRPr="008B4C8B" w:rsidRDefault="005A2CD0" w:rsidP="005A2CD0">
      <w:pPr>
        <w:spacing w:after="0" w:line="240" w:lineRule="auto"/>
        <w:ind w:firstLine="5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1.11. Непосредственное руководство, контроль и координация деятельности пунктов проката ВПНН</w:t>
      </w:r>
      <w:r w:rsidRPr="008B4C8B">
        <w:rPr>
          <w:rFonts w:ascii="Times New Roman" w:hAnsi="Times New Roman"/>
          <w:sz w:val="24"/>
          <w:szCs w:val="24"/>
        </w:rPr>
        <w:t xml:space="preserve"> </w:t>
      </w:r>
      <w:r w:rsidRPr="00342CAB">
        <w:rPr>
          <w:rFonts w:ascii="Times New Roman" w:hAnsi="Times New Roman"/>
          <w:sz w:val="24"/>
          <w:szCs w:val="24"/>
        </w:rPr>
        <w:t xml:space="preserve">осуществляется </w:t>
      </w:r>
      <w:r>
        <w:rPr>
          <w:rFonts w:ascii="Times New Roman" w:hAnsi="Times New Roman"/>
          <w:sz w:val="24"/>
          <w:szCs w:val="24"/>
        </w:rPr>
        <w:t xml:space="preserve">руководителями </w:t>
      </w:r>
      <w:r w:rsidRPr="00CF0A1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СПСД Учреждения.</w:t>
      </w:r>
    </w:p>
    <w:p w14:paraId="0369DCD0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C606F0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48D904" w14:textId="3ED176C4" w:rsidR="005A2CD0" w:rsidRDefault="005A2CD0" w:rsidP="005A2CD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 Порядок и условия предоставления услуг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пунктов  </w:t>
      </w:r>
      <w:r w:rsidRPr="004C404E">
        <w:rPr>
          <w:rFonts w:ascii="Times New Roman" w:hAnsi="Times New Roman"/>
          <w:b/>
          <w:sz w:val="24"/>
          <w:szCs w:val="24"/>
        </w:rPr>
        <w:t>проката</w:t>
      </w:r>
      <w:proofErr w:type="gramEnd"/>
      <w:r w:rsidRPr="004C404E">
        <w:rPr>
          <w:rFonts w:ascii="Times New Roman" w:hAnsi="Times New Roman"/>
          <w:b/>
          <w:sz w:val="24"/>
          <w:szCs w:val="24"/>
        </w:rPr>
        <w:t xml:space="preserve"> ВПНН</w:t>
      </w:r>
    </w:p>
    <w:p w14:paraId="78BA282F" w14:textId="77777777" w:rsidR="005A2CD0" w:rsidRDefault="005A2CD0" w:rsidP="005A2CD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8A47E56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Вещи первой необходимости для новорожденных предоставляются гражданам в соответствии с утвержденным </w:t>
      </w:r>
      <w:proofErr w:type="gramStart"/>
      <w:r>
        <w:rPr>
          <w:rFonts w:ascii="Times New Roman" w:hAnsi="Times New Roman"/>
          <w:sz w:val="24"/>
          <w:szCs w:val="24"/>
        </w:rPr>
        <w:t>перечнем  (</w:t>
      </w:r>
      <w:proofErr w:type="gramEnd"/>
      <w:r>
        <w:rPr>
          <w:rFonts w:ascii="Times New Roman" w:hAnsi="Times New Roman"/>
          <w:sz w:val="24"/>
          <w:szCs w:val="24"/>
        </w:rPr>
        <w:t>Приложение 1)  и при наличии их в пунктах проката ВПНН.</w:t>
      </w:r>
    </w:p>
    <w:p w14:paraId="798F70A5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Вещи первой необходимости для новорожденных предоставляются гражданам во временное безвозмездное пользование на срок не более </w:t>
      </w:r>
      <w:r w:rsidRPr="00B62EA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месяцев.</w:t>
      </w:r>
    </w:p>
    <w:p w14:paraId="0EE16E1E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В случае сохраняющейся нуждаемости гражданина в использовании вещей первой необходимости для новорожденных по согласованию сторон срок договора может быть продлен </w:t>
      </w:r>
      <w:r w:rsidRPr="00661357">
        <w:rPr>
          <w:rFonts w:ascii="Times New Roman" w:hAnsi="Times New Roman"/>
          <w:sz w:val="24"/>
          <w:szCs w:val="24"/>
        </w:rPr>
        <w:t>до 1 года</w:t>
      </w:r>
      <w:r>
        <w:rPr>
          <w:rFonts w:ascii="Times New Roman" w:hAnsi="Times New Roman"/>
          <w:sz w:val="24"/>
          <w:szCs w:val="24"/>
        </w:rPr>
        <w:t>.</w:t>
      </w:r>
    </w:p>
    <w:p w14:paraId="794A3841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При обращении в пункты проката ВПНН заявитель обязан представить следующие документы:</w:t>
      </w:r>
    </w:p>
    <w:p w14:paraId="2F5D2122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2.4.1 заявление на имя руководителя </w:t>
      </w:r>
      <w:r w:rsidRPr="00CF0A1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СПСД</w:t>
      </w:r>
      <w:r w:rsidRPr="00342CAB">
        <w:rPr>
          <w:rFonts w:ascii="Times New Roman" w:hAnsi="Times New Roman"/>
          <w:sz w:val="24"/>
          <w:szCs w:val="24"/>
        </w:rPr>
        <w:t xml:space="preserve"> Учреждения, включающее</w:t>
      </w:r>
      <w:r>
        <w:rPr>
          <w:rFonts w:ascii="Times New Roman" w:hAnsi="Times New Roman"/>
          <w:sz w:val="24"/>
          <w:szCs w:val="24"/>
        </w:rPr>
        <w:t xml:space="preserve"> адрес места проживания и контактный телефон заявителя;</w:t>
      </w:r>
    </w:p>
    <w:p w14:paraId="22CCD139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2.4.2.  документ, удостоверяющий личность гражданина (паспорт, удостоверение);</w:t>
      </w:r>
    </w:p>
    <w:p w14:paraId="26833034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2.4.3. свидетельство о рождении ребенка;</w:t>
      </w:r>
    </w:p>
    <w:p w14:paraId="11DD1316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2.4.4. </w:t>
      </w:r>
      <w:r w:rsidRPr="00702F3A">
        <w:rPr>
          <w:rFonts w:ascii="Times New Roman" w:hAnsi="Times New Roman"/>
          <w:sz w:val="24"/>
          <w:szCs w:val="24"/>
        </w:rPr>
        <w:t xml:space="preserve">страховое свидетельство обязательного пенсионного страхования </w:t>
      </w:r>
      <w:r>
        <w:rPr>
          <w:rFonts w:ascii="Times New Roman" w:hAnsi="Times New Roman"/>
          <w:sz w:val="24"/>
          <w:szCs w:val="24"/>
        </w:rPr>
        <w:t>(СНИЛС);</w:t>
      </w:r>
    </w:p>
    <w:p w14:paraId="6931DE73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 w:rsidRPr="00661357">
        <w:rPr>
          <w:rFonts w:ascii="Times New Roman" w:hAnsi="Times New Roman"/>
          <w:sz w:val="24"/>
          <w:szCs w:val="24"/>
        </w:rPr>
        <w:t xml:space="preserve">2.4.5. индивидуальную программу предоставления социальных </w:t>
      </w:r>
      <w:proofErr w:type="gramStart"/>
      <w:r w:rsidRPr="00661357">
        <w:rPr>
          <w:rFonts w:ascii="Times New Roman" w:hAnsi="Times New Roman"/>
          <w:sz w:val="24"/>
          <w:szCs w:val="24"/>
        </w:rPr>
        <w:t>услуг  (</w:t>
      </w:r>
      <w:proofErr w:type="gramEnd"/>
      <w:r w:rsidRPr="00661357">
        <w:rPr>
          <w:rFonts w:ascii="Times New Roman" w:hAnsi="Times New Roman"/>
          <w:sz w:val="24"/>
          <w:szCs w:val="24"/>
        </w:rPr>
        <w:t>при наличии).</w:t>
      </w:r>
    </w:p>
    <w:p w14:paraId="392FC91B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2.5. В случае не</w:t>
      </w:r>
      <w:r w:rsidRPr="008B4C8B">
        <w:rPr>
          <w:rFonts w:ascii="Times New Roman" w:hAnsi="Times New Roman"/>
          <w:sz w:val="24"/>
          <w:szCs w:val="24"/>
        </w:rPr>
        <w:t xml:space="preserve"> предоставления </w:t>
      </w:r>
      <w:r>
        <w:rPr>
          <w:rFonts w:ascii="Times New Roman" w:hAnsi="Times New Roman"/>
          <w:sz w:val="24"/>
          <w:szCs w:val="24"/>
        </w:rPr>
        <w:t xml:space="preserve">документов, указанных в п. 2.4 </w:t>
      </w:r>
      <w:r w:rsidRPr="008B4C8B">
        <w:rPr>
          <w:rFonts w:ascii="Times New Roman" w:hAnsi="Times New Roman"/>
          <w:sz w:val="24"/>
          <w:szCs w:val="24"/>
        </w:rPr>
        <w:t>настоящего Положения или предоставления недос</w:t>
      </w:r>
      <w:r>
        <w:rPr>
          <w:rFonts w:ascii="Times New Roman" w:hAnsi="Times New Roman"/>
          <w:sz w:val="24"/>
          <w:szCs w:val="24"/>
        </w:rPr>
        <w:t xml:space="preserve">товерной информации, </w:t>
      </w:r>
      <w:r w:rsidRPr="008B4C8B">
        <w:rPr>
          <w:rFonts w:ascii="Times New Roman" w:hAnsi="Times New Roman"/>
          <w:sz w:val="24"/>
          <w:szCs w:val="24"/>
        </w:rPr>
        <w:t>специалист Учреждения</w:t>
      </w:r>
      <w:r>
        <w:rPr>
          <w:rFonts w:ascii="Times New Roman" w:hAnsi="Times New Roman"/>
          <w:sz w:val="24"/>
          <w:szCs w:val="24"/>
        </w:rPr>
        <w:t>, осуществляющий выдачу вещей первой необходимости для новорожденных, вправе отказать в предоставлении услуги.</w:t>
      </w:r>
    </w:p>
    <w:p w14:paraId="7942D6CA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2.6. Гражданин может получить не более 2-х вещей первой необходимости для новорожденных единовременно.</w:t>
      </w:r>
    </w:p>
    <w:p w14:paraId="1436F640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2.7. Условия предоставления вещей первой необходимости для новорожденных, права и обязанности сторон определяются договором, письменно </w:t>
      </w:r>
      <w:proofErr w:type="gramStart"/>
      <w:r>
        <w:rPr>
          <w:rFonts w:ascii="Times New Roman" w:hAnsi="Times New Roman"/>
          <w:sz w:val="24"/>
          <w:szCs w:val="24"/>
        </w:rPr>
        <w:t>заключенным  администрацией</w:t>
      </w:r>
      <w:proofErr w:type="gramEnd"/>
      <w:r>
        <w:rPr>
          <w:rFonts w:ascii="Times New Roman" w:hAnsi="Times New Roman"/>
          <w:sz w:val="24"/>
          <w:szCs w:val="24"/>
        </w:rPr>
        <w:t xml:space="preserve"> Учреждения с гражданином  (Приложение 2).</w:t>
      </w:r>
    </w:p>
    <w:p w14:paraId="1B91BA43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2.8. При передаче вещей первой необходимости для новорожденных гражданину специалист Учреждения, производящий передачу вещей во временное пользование, обязан выдать инструкцию (при наличии) и провести инструктаж по его использованию.</w:t>
      </w:r>
    </w:p>
    <w:p w14:paraId="40A35AFB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2.9. Вещи первой необходимости для новорожденных предоставляются </w:t>
      </w:r>
      <w:proofErr w:type="gramStart"/>
      <w:r>
        <w:rPr>
          <w:rFonts w:ascii="Times New Roman" w:hAnsi="Times New Roman"/>
          <w:sz w:val="24"/>
          <w:szCs w:val="24"/>
        </w:rPr>
        <w:t>гражданину  в</w:t>
      </w:r>
      <w:proofErr w:type="gramEnd"/>
      <w:r>
        <w:rPr>
          <w:rFonts w:ascii="Times New Roman" w:hAnsi="Times New Roman"/>
          <w:sz w:val="24"/>
          <w:szCs w:val="24"/>
        </w:rPr>
        <w:t xml:space="preserve"> исправном состоянии.</w:t>
      </w:r>
    </w:p>
    <w:p w14:paraId="55E62354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2.10. При утрате или поломке вещей первой необходимости для новорожденных по вине гражданина (самостоятельный ремонт, несоблюдение инструкции по использованию) кроме естественного износа, Учреждение вправе требовать компенсацию его стоимости в порядке, установленном действующим законодательством, если они приобретены за счет средств Учреждения.  </w:t>
      </w:r>
    </w:p>
    <w:p w14:paraId="78E626AD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2.11. Списание вещей первой необходимости для новорожденных с истекшим сроком использования или выбывших из эксплуатации до срока осуществляется по акту. </w:t>
      </w:r>
    </w:p>
    <w:p w14:paraId="3066C0E5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2.12. Ответственность за учет, хранение, выдачу и списание вещей первой необходимости для новорожденных, выбывших из эксплуатации, либо с истекшим сроком использования, возлагается </w:t>
      </w:r>
      <w:r w:rsidRPr="008B4C8B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руководителей </w:t>
      </w:r>
      <w:r w:rsidRPr="00CF0A1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СПСД Учреждения </w:t>
      </w:r>
      <w:r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Приложение 3).</w:t>
      </w:r>
    </w:p>
    <w:p w14:paraId="7102E961" w14:textId="77777777" w:rsidR="005A2CD0" w:rsidRDefault="005A2CD0" w:rsidP="005A2CD0">
      <w:pPr>
        <w:spacing w:after="0" w:line="240" w:lineRule="auto"/>
        <w:ind w:firstLine="50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2.13. При отсутствии необходимых вещей первой необходимости для новорожденных в пункте проката ВПНН, специалист </w:t>
      </w:r>
      <w:proofErr w:type="gramStart"/>
      <w:r>
        <w:rPr>
          <w:rFonts w:ascii="Times New Roman" w:hAnsi="Times New Roman"/>
          <w:sz w:val="24"/>
          <w:szCs w:val="24"/>
        </w:rPr>
        <w:t>Учреждения  делает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отметку о поступившей заявке и информирует гражданина о появлении возможности предоставления вещей первой необходимости для новорожденных.</w:t>
      </w:r>
    </w:p>
    <w:p w14:paraId="17C0266D" w14:textId="77777777" w:rsidR="005A2CD0" w:rsidRDefault="005A2CD0" w:rsidP="005A2CD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418EE490" w14:textId="77777777" w:rsidR="005A2CD0" w:rsidRDefault="005A2CD0" w:rsidP="005A2C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1E32E4C" w14:textId="77777777" w:rsidR="005A2CD0" w:rsidRDefault="005A2CD0" w:rsidP="005A2C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373E61D" w14:textId="77777777" w:rsidR="005A2CD0" w:rsidRDefault="005A2CD0" w:rsidP="005A2C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04FAB78" w14:textId="77777777" w:rsidR="005A2CD0" w:rsidRDefault="005A2CD0" w:rsidP="005A2C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7B71F8A0" w14:textId="77777777" w:rsidR="005A2CD0" w:rsidRDefault="005A2CD0" w:rsidP="005A2C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E5C10C1" w14:textId="77777777" w:rsidR="005A2CD0" w:rsidRDefault="005A2CD0" w:rsidP="005A2C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CFB950E" w14:textId="77777777" w:rsidR="005A2CD0" w:rsidRDefault="005A2CD0" w:rsidP="005A2CD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BF9D80F" w14:textId="77777777" w:rsidR="00047A0A" w:rsidRDefault="00047A0A"/>
    <w:sectPr w:rsidR="00047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D4B"/>
    <w:rsid w:val="00047A0A"/>
    <w:rsid w:val="005A2CD0"/>
    <w:rsid w:val="00E1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04DE"/>
  <w15:chartTrackingRefBased/>
  <w15:docId w15:val="{0F6CD274-C871-4A91-8995-83123696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CD0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A2C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974</Words>
  <Characters>5553</Characters>
  <Application>Microsoft Office Word</Application>
  <DocSecurity>0</DocSecurity>
  <Lines>46</Lines>
  <Paragraphs>13</Paragraphs>
  <ScaleCrop>false</ScaleCrop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 Atlas</dc:creator>
  <cp:keywords/>
  <dc:description/>
  <cp:lastModifiedBy>Dexp Atlas</cp:lastModifiedBy>
  <cp:revision>3</cp:revision>
  <dcterms:created xsi:type="dcterms:W3CDTF">2026-04-06T07:49:00Z</dcterms:created>
  <dcterms:modified xsi:type="dcterms:W3CDTF">2026-04-06T07:50:00Z</dcterms:modified>
</cp:coreProperties>
</file>